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57027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570271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57027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570271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570271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570271">
        <w:rPr>
          <w:szCs w:val="28"/>
        </w:rPr>
        <w:t xml:space="preserve">28.12.2024    </w:t>
      </w:r>
      <w:r>
        <w:rPr>
          <w:szCs w:val="28"/>
        </w:rPr>
        <w:t>№</w:t>
      </w:r>
      <w:r w:rsidR="00570271">
        <w:rPr>
          <w:szCs w:val="28"/>
        </w:rPr>
        <w:t xml:space="preserve"> 214</w:t>
      </w:r>
      <w:bookmarkStart w:id="0" w:name="_GoBack"/>
      <w:bookmarkEnd w:id="0"/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25F91">
        <w:rPr>
          <w:rFonts w:ascii="Times New Roman" w:hAnsi="Times New Roman"/>
          <w:b/>
          <w:sz w:val="28"/>
          <w:szCs w:val="28"/>
        </w:rPr>
        <w:t xml:space="preserve">Окуловский </w:t>
      </w:r>
      <w:r w:rsidR="00F15BEC">
        <w:rPr>
          <w:rFonts w:ascii="Times New Roman" w:hAnsi="Times New Roman"/>
          <w:b/>
          <w:sz w:val="28"/>
          <w:szCs w:val="28"/>
        </w:rPr>
        <w:t>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303A49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303A4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303A49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A52BC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303A4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303A4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303A4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303A4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761615,66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1207615,58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761624,45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1207628,96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761662,13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1207740,21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761729,06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1207957,91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761730,01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1207983,77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761725,29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1207996,32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761588,81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1208249,58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761527,40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1208484,99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761539,54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1208774,79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761565,27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1208917,89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761680,22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1209047,83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761691,77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1209070,99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761692,68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1209084,01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761688,46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1209101,27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761645,25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1209198,50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761630,98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1209217,08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761428,01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1209381,09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761574,77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1210410,84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761574,39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1210427,23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761535,60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1210595,52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761252,32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1210697,80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761049,40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1210817,20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760085,45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1209147,66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760310,42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1209005,10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760329,80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1208999,03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760869,45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1208945,45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760874,56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1208811,61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760881,99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1208787,23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761013,61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1208574,25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760962,01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1208169,01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760965,50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1208143,36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760972,07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1208132,08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760980,33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1208123,68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761142,57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1207993,61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761120,27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1207792,92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761124,16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1207767,34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761130,92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1207756,17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761139,90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1207747,45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761220,06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1207687,13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761234,15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1207679,70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761417,04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1207618,04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761429,09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1207615,57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761604,71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1207608,47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761615,66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1207615,58 </w:t>
            </w:r>
          </w:p>
        </w:tc>
      </w:tr>
      <w:tr w:rsidR="00425F91" w:rsidRPr="008873FB" w:rsidTr="00BD1C37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761583,19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1207653,60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761681,27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1207972,60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761541,95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1208231,15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761477,13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1208479,61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761489,73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1208780,29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761518,54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1208940,53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761642,77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1209080,96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761599,56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1209178,19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761374,50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1209360,04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761525,27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1210417,90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761497,73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1210562,88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761243,36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1210339,21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761196,73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1210384,96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761259,37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1210535,20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761226,70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1210543,83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761160,46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1210419,98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761121,37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1210444,62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761224,33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1210656,37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761058,91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1210768,11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760133,73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1209160,67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760334,74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1209048,79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760917,75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1208990,90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760924,52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1208813,52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761065,45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1208585,49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761011,61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1208162,69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761195,30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1208015,42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761169,96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1207787,40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761250,12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1207727,08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761433,01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1207665,42 </w:t>
            </w:r>
          </w:p>
        </w:tc>
      </w:tr>
      <w:tr w:rsidR="00425F91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761583,19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91" w:rsidRDefault="00425F91" w:rsidP="00303A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1207653,60 </w:t>
            </w:r>
          </w:p>
        </w:tc>
      </w:tr>
    </w:tbl>
    <w:p w:rsidR="00521648" w:rsidRPr="009E7F15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5F0A80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E7F15">
        <w:rPr>
          <w:kern w:val="28"/>
          <w:szCs w:val="28"/>
          <w:shd w:val="clear" w:color="auto" w:fill="FFFFFF"/>
        </w:rPr>
        <w:lastRenderedPageBreak/>
        <w:t>значения «</w:t>
      </w:r>
      <w:r w:rsidR="00425F91" w:rsidRPr="009E7F15">
        <w:rPr>
          <w:kern w:val="28"/>
          <w:szCs w:val="28"/>
          <w:shd w:val="clear" w:color="auto" w:fill="FFFFFF"/>
        </w:rPr>
        <w:t>Окуловский</w:t>
      </w:r>
      <w:r w:rsidR="000159D2" w:rsidRPr="009E7F15">
        <w:rPr>
          <w:kern w:val="28"/>
          <w:szCs w:val="28"/>
          <w:shd w:val="clear" w:color="auto" w:fill="FFFFFF"/>
        </w:rPr>
        <w:t xml:space="preserve"> бор</w:t>
      </w:r>
      <w:r w:rsidR="00610755" w:rsidRPr="009E7F15">
        <w:rPr>
          <w:kern w:val="28"/>
          <w:szCs w:val="28"/>
          <w:shd w:val="clear" w:color="auto" w:fill="FFFFFF"/>
        </w:rPr>
        <w:t>»</w:t>
      </w:r>
      <w:r w:rsidRPr="009E7F15">
        <w:rPr>
          <w:kern w:val="28"/>
          <w:szCs w:val="28"/>
          <w:shd w:val="clear" w:color="auto" w:fill="FFFFFF"/>
        </w:rPr>
        <w:t xml:space="preserve"> составляет </w:t>
      </w:r>
      <w:r w:rsidR="00425F91" w:rsidRPr="009E7F15">
        <w:rPr>
          <w:kern w:val="28"/>
          <w:szCs w:val="28"/>
          <w:shd w:val="clear" w:color="auto" w:fill="FFFFFF"/>
        </w:rPr>
        <w:t>429 1</w:t>
      </w:r>
      <w:r w:rsidR="00560F7D" w:rsidRPr="009E7F15">
        <w:rPr>
          <w:kern w:val="28"/>
          <w:szCs w:val="28"/>
          <w:shd w:val="clear" w:color="auto" w:fill="FFFFFF"/>
        </w:rPr>
        <w:t>00</w:t>
      </w:r>
      <w:r w:rsidR="00C47BB9" w:rsidRPr="009E7F15">
        <w:rPr>
          <w:kern w:val="28"/>
          <w:szCs w:val="28"/>
          <w:shd w:val="clear" w:color="auto" w:fill="FFFFFF"/>
        </w:rPr>
        <w:t xml:space="preserve"> </w:t>
      </w:r>
      <w:r w:rsidR="00FF0FF0" w:rsidRPr="009E7F15">
        <w:rPr>
          <w:kern w:val="28"/>
          <w:szCs w:val="28"/>
          <w:shd w:val="clear" w:color="auto" w:fill="FFFFFF"/>
        </w:rPr>
        <w:t>кв</w:t>
      </w:r>
      <w:r w:rsidR="009100D2" w:rsidRPr="009E7F15">
        <w:rPr>
          <w:kern w:val="28"/>
          <w:szCs w:val="28"/>
          <w:shd w:val="clear" w:color="auto" w:fill="FFFFFF"/>
        </w:rPr>
        <w:t>.</w:t>
      </w:r>
      <w:r w:rsidR="00B8129E" w:rsidRPr="009E7F15">
        <w:rPr>
          <w:kern w:val="28"/>
          <w:szCs w:val="28"/>
          <w:shd w:val="clear" w:color="auto" w:fill="FFFFFF"/>
        </w:rPr>
        <w:t xml:space="preserve"> </w:t>
      </w:r>
      <w:r w:rsidR="00FF0FF0" w:rsidRPr="009E7F15">
        <w:rPr>
          <w:kern w:val="28"/>
          <w:szCs w:val="28"/>
          <w:shd w:val="clear" w:color="auto" w:fill="FFFFFF"/>
        </w:rPr>
        <w:t>м</w:t>
      </w:r>
      <w:r w:rsidR="00C47BB9" w:rsidRPr="009E7F15">
        <w:rPr>
          <w:kern w:val="28"/>
          <w:szCs w:val="28"/>
          <w:shd w:val="clear" w:color="auto" w:fill="FFFFFF"/>
        </w:rPr>
        <w:t>етр</w:t>
      </w:r>
      <w:r w:rsidR="009100D2" w:rsidRPr="009E7F15">
        <w:rPr>
          <w:kern w:val="28"/>
          <w:szCs w:val="28"/>
          <w:shd w:val="clear" w:color="auto" w:fill="FFFFFF"/>
        </w:rPr>
        <w:t>ов</w:t>
      </w:r>
      <w:r w:rsidR="00FF0FF0" w:rsidRPr="009E7F15">
        <w:rPr>
          <w:szCs w:val="28"/>
          <w:shd w:val="clear" w:color="auto" w:fill="FFFFFF"/>
        </w:rPr>
        <w:t xml:space="preserve"> (</w:t>
      </w:r>
      <w:r w:rsidR="00425F91" w:rsidRPr="009E7F15">
        <w:rPr>
          <w:szCs w:val="28"/>
          <w:shd w:val="clear" w:color="auto" w:fill="FFFFFF"/>
        </w:rPr>
        <w:t>42</w:t>
      </w:r>
      <w:r w:rsidR="009100D2" w:rsidRPr="009E7F15">
        <w:rPr>
          <w:szCs w:val="28"/>
          <w:shd w:val="clear" w:color="auto" w:fill="FFFFFF"/>
        </w:rPr>
        <w:t>,</w:t>
      </w:r>
      <w:r w:rsidR="00425F91" w:rsidRPr="009E7F15">
        <w:rPr>
          <w:szCs w:val="28"/>
          <w:shd w:val="clear" w:color="auto" w:fill="FFFFFF"/>
        </w:rPr>
        <w:t>91</w:t>
      </w:r>
      <w:r w:rsidRPr="009E7F15">
        <w:rPr>
          <w:szCs w:val="28"/>
          <w:shd w:val="clear" w:color="auto" w:fill="FFFFFF"/>
        </w:rPr>
        <w:t xml:space="preserve"> гектар</w:t>
      </w:r>
      <w:r w:rsidR="009505AF" w:rsidRPr="009E7F15">
        <w:rPr>
          <w:szCs w:val="28"/>
          <w:shd w:val="clear" w:color="auto" w:fill="FFFFFF"/>
        </w:rPr>
        <w:t>а</w:t>
      </w:r>
      <w:r w:rsidRPr="009E7F15">
        <w:rPr>
          <w:szCs w:val="28"/>
          <w:shd w:val="clear" w:color="auto" w:fill="FFFFFF"/>
        </w:rPr>
        <w:t>)</w:t>
      </w:r>
      <w:r w:rsidR="009100D2" w:rsidRPr="009E7F15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5F0A80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425F91">
        <w:rPr>
          <w:szCs w:val="28"/>
          <w:shd w:val="clear" w:color="auto" w:fill="FFFFFF"/>
        </w:rPr>
        <w:t xml:space="preserve">Окуловский </w:t>
      </w:r>
      <w:r w:rsidR="000159D2" w:rsidRPr="000159D2">
        <w:rPr>
          <w:szCs w:val="28"/>
          <w:shd w:val="clear" w:color="auto" w:fill="FFFFFF"/>
        </w:rPr>
        <w:t>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FE" w:rsidRDefault="005471FE" w:rsidP="005D4123">
      <w:r>
        <w:separator/>
      </w:r>
    </w:p>
  </w:endnote>
  <w:endnote w:type="continuationSeparator" w:id="0">
    <w:p w:rsidR="005471FE" w:rsidRDefault="005471FE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FE" w:rsidRDefault="005471FE" w:rsidP="005D4123">
      <w:r>
        <w:separator/>
      </w:r>
    </w:p>
  </w:footnote>
  <w:footnote w:type="continuationSeparator" w:id="0">
    <w:p w:rsidR="005471FE" w:rsidRDefault="005471FE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2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055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A49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08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5F91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829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1FE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0271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0A80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77643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5FFB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2AA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E7F15"/>
    <w:rsid w:val="009F0A31"/>
    <w:rsid w:val="009F1965"/>
    <w:rsid w:val="009F1DF7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BF6E2E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2C31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588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67C9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5985-9AAE-4B03-915A-D9F91F33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Любовь В. Кузнецова</cp:lastModifiedBy>
  <cp:revision>6</cp:revision>
  <cp:lastPrinted>2020-02-18T06:59:00Z</cp:lastPrinted>
  <dcterms:created xsi:type="dcterms:W3CDTF">2024-03-12T12:46:00Z</dcterms:created>
  <dcterms:modified xsi:type="dcterms:W3CDTF">2025-01-09T12:41:00Z</dcterms:modified>
</cp:coreProperties>
</file>